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5331F1" w14:textId="77777777" w:rsidR="00B713E9" w:rsidRPr="009B020B" w:rsidRDefault="00B713E9" w:rsidP="00B713E9">
      <w:pPr>
        <w:widowControl w:val="0"/>
        <w:autoSpaceDE w:val="0"/>
        <w:autoSpaceDN w:val="0"/>
        <w:ind w:firstLine="0"/>
        <w:jc w:val="right"/>
        <w:outlineLvl w:val="0"/>
        <w:rPr>
          <w:szCs w:val="24"/>
        </w:rPr>
      </w:pPr>
      <w:r w:rsidRPr="009B020B">
        <w:rPr>
          <w:szCs w:val="24"/>
        </w:rPr>
        <w:t xml:space="preserve">Приложение </w:t>
      </w:r>
    </w:p>
    <w:p w14:paraId="37AFD3E7" w14:textId="77777777" w:rsidR="00B713E9" w:rsidRPr="009B020B" w:rsidRDefault="00B713E9" w:rsidP="00B713E9">
      <w:pPr>
        <w:widowControl w:val="0"/>
        <w:autoSpaceDE w:val="0"/>
        <w:autoSpaceDN w:val="0"/>
        <w:ind w:firstLine="0"/>
        <w:jc w:val="right"/>
        <w:rPr>
          <w:szCs w:val="24"/>
        </w:rPr>
      </w:pPr>
      <w:r w:rsidRPr="009B020B">
        <w:rPr>
          <w:szCs w:val="24"/>
        </w:rPr>
        <w:t>к постановлению администрации</w:t>
      </w:r>
    </w:p>
    <w:p w14:paraId="6F61073A" w14:textId="77777777" w:rsidR="00B713E9" w:rsidRPr="009B020B" w:rsidRDefault="00B713E9" w:rsidP="00B713E9">
      <w:pPr>
        <w:widowControl w:val="0"/>
        <w:autoSpaceDE w:val="0"/>
        <w:autoSpaceDN w:val="0"/>
        <w:ind w:firstLine="0"/>
        <w:jc w:val="right"/>
        <w:rPr>
          <w:szCs w:val="24"/>
        </w:rPr>
      </w:pPr>
      <w:proofErr w:type="spellStart"/>
      <w:r w:rsidRPr="009B020B">
        <w:rPr>
          <w:szCs w:val="24"/>
        </w:rPr>
        <w:t>Балахнинского</w:t>
      </w:r>
      <w:proofErr w:type="spellEnd"/>
      <w:r w:rsidRPr="009B020B">
        <w:rPr>
          <w:szCs w:val="24"/>
        </w:rPr>
        <w:t xml:space="preserve"> муниципального </w:t>
      </w:r>
      <w:r>
        <w:rPr>
          <w:szCs w:val="24"/>
        </w:rPr>
        <w:t>округа</w:t>
      </w:r>
    </w:p>
    <w:p w14:paraId="785F32C1" w14:textId="77777777" w:rsidR="00B713E9" w:rsidRPr="009B020B" w:rsidRDefault="00B713E9" w:rsidP="00B713E9">
      <w:pPr>
        <w:widowControl w:val="0"/>
        <w:autoSpaceDE w:val="0"/>
        <w:autoSpaceDN w:val="0"/>
        <w:ind w:firstLine="0"/>
        <w:jc w:val="right"/>
        <w:rPr>
          <w:szCs w:val="24"/>
        </w:rPr>
      </w:pPr>
      <w:r w:rsidRPr="009B020B">
        <w:rPr>
          <w:szCs w:val="24"/>
        </w:rPr>
        <w:t>Нижегородской области</w:t>
      </w:r>
    </w:p>
    <w:p w14:paraId="772B0B86" w14:textId="5EBCED87" w:rsidR="00B713E9" w:rsidRPr="009B020B" w:rsidRDefault="00B713E9" w:rsidP="00B713E9">
      <w:pPr>
        <w:widowControl w:val="0"/>
        <w:autoSpaceDE w:val="0"/>
        <w:autoSpaceDN w:val="0"/>
        <w:ind w:firstLine="0"/>
        <w:jc w:val="right"/>
        <w:rPr>
          <w:szCs w:val="24"/>
        </w:rPr>
      </w:pPr>
      <w:r w:rsidRPr="009B020B">
        <w:rPr>
          <w:szCs w:val="24"/>
        </w:rPr>
        <w:t xml:space="preserve">от </w:t>
      </w:r>
      <w:r>
        <w:rPr>
          <w:szCs w:val="24"/>
        </w:rPr>
        <w:t>16.02.2026</w:t>
      </w:r>
      <w:r w:rsidRPr="009B020B">
        <w:rPr>
          <w:szCs w:val="24"/>
        </w:rPr>
        <w:t xml:space="preserve"> N </w:t>
      </w:r>
      <w:r>
        <w:rPr>
          <w:szCs w:val="24"/>
        </w:rPr>
        <w:t>347</w:t>
      </w:r>
    </w:p>
    <w:p w14:paraId="496605CC" w14:textId="77777777" w:rsidR="00B713E9" w:rsidRDefault="00B713E9" w:rsidP="00B713E9">
      <w:pPr>
        <w:widowControl w:val="0"/>
        <w:autoSpaceDE w:val="0"/>
        <w:autoSpaceDN w:val="0"/>
        <w:ind w:firstLine="0"/>
        <w:jc w:val="center"/>
        <w:rPr>
          <w:b/>
          <w:szCs w:val="24"/>
        </w:rPr>
      </w:pPr>
    </w:p>
    <w:p w14:paraId="69F92F29" w14:textId="77777777" w:rsidR="00B713E9" w:rsidRPr="009B2EC2" w:rsidRDefault="00B713E9" w:rsidP="00B713E9">
      <w:pPr>
        <w:widowControl w:val="0"/>
        <w:autoSpaceDE w:val="0"/>
        <w:autoSpaceDN w:val="0"/>
        <w:ind w:firstLine="0"/>
        <w:jc w:val="right"/>
        <w:rPr>
          <w:szCs w:val="24"/>
        </w:rPr>
      </w:pPr>
      <w:r>
        <w:rPr>
          <w:szCs w:val="24"/>
        </w:rPr>
        <w:t>«</w:t>
      </w:r>
      <w:r w:rsidRPr="009B2EC2">
        <w:rPr>
          <w:szCs w:val="24"/>
        </w:rPr>
        <w:t>Приложение N 2</w:t>
      </w:r>
    </w:p>
    <w:p w14:paraId="17931FBF" w14:textId="77777777" w:rsidR="00B713E9" w:rsidRPr="009B2EC2" w:rsidRDefault="00B713E9" w:rsidP="00B713E9">
      <w:pPr>
        <w:widowControl w:val="0"/>
        <w:autoSpaceDE w:val="0"/>
        <w:autoSpaceDN w:val="0"/>
        <w:ind w:firstLine="0"/>
        <w:jc w:val="right"/>
        <w:rPr>
          <w:szCs w:val="24"/>
        </w:rPr>
      </w:pPr>
      <w:r w:rsidRPr="009B2EC2">
        <w:rPr>
          <w:szCs w:val="24"/>
        </w:rPr>
        <w:t>к постановлению администрации</w:t>
      </w:r>
    </w:p>
    <w:p w14:paraId="0235B2CA" w14:textId="77777777" w:rsidR="00B713E9" w:rsidRPr="009B2EC2" w:rsidRDefault="00B713E9" w:rsidP="00B713E9">
      <w:pPr>
        <w:widowControl w:val="0"/>
        <w:autoSpaceDE w:val="0"/>
        <w:autoSpaceDN w:val="0"/>
        <w:ind w:firstLine="0"/>
        <w:jc w:val="right"/>
        <w:rPr>
          <w:szCs w:val="24"/>
        </w:rPr>
      </w:pPr>
      <w:proofErr w:type="spellStart"/>
      <w:r w:rsidRPr="009B2EC2">
        <w:rPr>
          <w:szCs w:val="24"/>
        </w:rPr>
        <w:t>Балахнинского</w:t>
      </w:r>
      <w:proofErr w:type="spellEnd"/>
      <w:r w:rsidRPr="009B2EC2">
        <w:rPr>
          <w:szCs w:val="24"/>
        </w:rPr>
        <w:t xml:space="preserve"> муниципального округа</w:t>
      </w:r>
    </w:p>
    <w:p w14:paraId="61189F09" w14:textId="77777777" w:rsidR="00B713E9" w:rsidRPr="009B2EC2" w:rsidRDefault="00B713E9" w:rsidP="00B713E9">
      <w:pPr>
        <w:widowControl w:val="0"/>
        <w:autoSpaceDE w:val="0"/>
        <w:autoSpaceDN w:val="0"/>
        <w:ind w:firstLine="0"/>
        <w:jc w:val="right"/>
        <w:rPr>
          <w:szCs w:val="24"/>
        </w:rPr>
      </w:pPr>
      <w:r w:rsidRPr="009B2EC2">
        <w:rPr>
          <w:szCs w:val="24"/>
        </w:rPr>
        <w:t>Нижегородской области</w:t>
      </w:r>
    </w:p>
    <w:p w14:paraId="089A0A32" w14:textId="77777777" w:rsidR="00B713E9" w:rsidRPr="009B2EC2" w:rsidRDefault="00B713E9" w:rsidP="00B713E9">
      <w:pPr>
        <w:widowControl w:val="0"/>
        <w:autoSpaceDE w:val="0"/>
        <w:autoSpaceDN w:val="0"/>
        <w:ind w:firstLine="0"/>
        <w:jc w:val="right"/>
        <w:rPr>
          <w:szCs w:val="24"/>
        </w:rPr>
      </w:pPr>
      <w:r w:rsidRPr="009B2EC2">
        <w:rPr>
          <w:szCs w:val="24"/>
        </w:rPr>
        <w:t>от «19» марта 2021 г. N 435</w:t>
      </w:r>
    </w:p>
    <w:p w14:paraId="1885D631" w14:textId="77777777" w:rsidR="00B713E9" w:rsidRDefault="00B713E9" w:rsidP="00B713E9">
      <w:pPr>
        <w:widowControl w:val="0"/>
        <w:autoSpaceDE w:val="0"/>
        <w:autoSpaceDN w:val="0"/>
        <w:ind w:firstLine="0"/>
        <w:jc w:val="center"/>
        <w:rPr>
          <w:b/>
          <w:szCs w:val="24"/>
        </w:rPr>
      </w:pPr>
    </w:p>
    <w:p w14:paraId="6176C7DA" w14:textId="77777777" w:rsidR="00B713E9" w:rsidRDefault="00B713E9" w:rsidP="00B713E9">
      <w:pPr>
        <w:widowControl w:val="0"/>
        <w:autoSpaceDE w:val="0"/>
        <w:autoSpaceDN w:val="0"/>
        <w:ind w:firstLine="0"/>
        <w:jc w:val="center"/>
        <w:rPr>
          <w:b/>
          <w:szCs w:val="24"/>
        </w:rPr>
      </w:pPr>
      <w:bookmarkStart w:id="0" w:name="_GoBack"/>
      <w:bookmarkEnd w:id="0"/>
    </w:p>
    <w:p w14:paraId="24DDDCED" w14:textId="77777777" w:rsidR="00B713E9" w:rsidRPr="00151DD2" w:rsidRDefault="00B713E9" w:rsidP="00B713E9">
      <w:pPr>
        <w:autoSpaceDN w:val="0"/>
        <w:ind w:firstLine="0"/>
        <w:jc w:val="center"/>
        <w:rPr>
          <w:b/>
          <w:szCs w:val="24"/>
        </w:rPr>
      </w:pPr>
      <w:r w:rsidRPr="00151DD2">
        <w:rPr>
          <w:b/>
          <w:szCs w:val="24"/>
        </w:rPr>
        <w:t>Состав</w:t>
      </w:r>
    </w:p>
    <w:p w14:paraId="6E7124B2" w14:textId="77777777" w:rsidR="00B713E9" w:rsidRDefault="00B713E9" w:rsidP="00B713E9">
      <w:pPr>
        <w:autoSpaceDN w:val="0"/>
        <w:ind w:firstLine="0"/>
        <w:jc w:val="center"/>
        <w:rPr>
          <w:b/>
          <w:szCs w:val="24"/>
        </w:rPr>
      </w:pPr>
      <w:r w:rsidRPr="00151DD2">
        <w:rPr>
          <w:b/>
          <w:szCs w:val="24"/>
        </w:rPr>
        <w:t xml:space="preserve">комиссии по принятию решения по сносу объектов капитального строительства, являющихся самовольными постройками, или их приведения в соответствие с установленными требованиями на территории </w:t>
      </w:r>
      <w:proofErr w:type="spellStart"/>
      <w:r w:rsidRPr="00151DD2">
        <w:rPr>
          <w:b/>
          <w:szCs w:val="24"/>
        </w:rPr>
        <w:t>Балахнинского</w:t>
      </w:r>
      <w:proofErr w:type="spellEnd"/>
      <w:r w:rsidRPr="00151DD2">
        <w:rPr>
          <w:b/>
          <w:szCs w:val="24"/>
        </w:rPr>
        <w:t xml:space="preserve"> муниципального округа Нижегородской области</w:t>
      </w:r>
    </w:p>
    <w:p w14:paraId="0599AE23" w14:textId="77777777" w:rsidR="00B713E9" w:rsidRDefault="00B713E9" w:rsidP="00B713E9">
      <w:pPr>
        <w:autoSpaceDN w:val="0"/>
        <w:ind w:firstLine="0"/>
        <w:jc w:val="center"/>
        <w:rPr>
          <w:szCs w:val="24"/>
        </w:rPr>
      </w:pPr>
    </w:p>
    <w:p w14:paraId="73BA36B9" w14:textId="77777777" w:rsidR="00B713E9" w:rsidRPr="0080045F" w:rsidRDefault="00B713E9" w:rsidP="00B713E9">
      <w:pPr>
        <w:autoSpaceDN w:val="0"/>
        <w:spacing w:line="360" w:lineRule="auto"/>
        <w:ind w:firstLine="567"/>
        <w:rPr>
          <w:szCs w:val="24"/>
        </w:rPr>
      </w:pPr>
      <w:r>
        <w:rPr>
          <w:szCs w:val="24"/>
        </w:rPr>
        <w:t xml:space="preserve">Председатель комиссии - И.И. </w:t>
      </w:r>
      <w:proofErr w:type="spellStart"/>
      <w:r>
        <w:rPr>
          <w:szCs w:val="24"/>
        </w:rPr>
        <w:t>Фирер</w:t>
      </w:r>
      <w:proofErr w:type="spellEnd"/>
      <w:r>
        <w:rPr>
          <w:szCs w:val="24"/>
        </w:rPr>
        <w:t xml:space="preserve"> – первый заместитель главы администрации</w:t>
      </w:r>
      <w:r w:rsidRPr="0080045F">
        <w:rPr>
          <w:szCs w:val="24"/>
        </w:rPr>
        <w:t xml:space="preserve">; </w:t>
      </w:r>
    </w:p>
    <w:p w14:paraId="49D25862" w14:textId="77777777" w:rsidR="00B713E9" w:rsidRPr="0080045F" w:rsidRDefault="00B713E9" w:rsidP="00B713E9">
      <w:pPr>
        <w:autoSpaceDN w:val="0"/>
        <w:spacing w:line="360" w:lineRule="auto"/>
        <w:ind w:firstLine="567"/>
        <w:rPr>
          <w:szCs w:val="24"/>
        </w:rPr>
      </w:pPr>
      <w:r w:rsidRPr="0080045F">
        <w:rPr>
          <w:szCs w:val="24"/>
        </w:rPr>
        <w:t xml:space="preserve">Заместитель председателя комиссии – </w:t>
      </w:r>
      <w:r>
        <w:rPr>
          <w:szCs w:val="24"/>
        </w:rPr>
        <w:t xml:space="preserve">А.А. </w:t>
      </w:r>
      <w:proofErr w:type="spellStart"/>
      <w:r>
        <w:rPr>
          <w:szCs w:val="24"/>
        </w:rPr>
        <w:t>Чагаев</w:t>
      </w:r>
      <w:proofErr w:type="spellEnd"/>
      <w:r>
        <w:rPr>
          <w:szCs w:val="24"/>
        </w:rPr>
        <w:t xml:space="preserve"> - </w:t>
      </w:r>
      <w:r w:rsidRPr="0080045F">
        <w:rPr>
          <w:szCs w:val="24"/>
        </w:rPr>
        <w:t xml:space="preserve">заместитель главы </w:t>
      </w:r>
      <w:r>
        <w:rPr>
          <w:szCs w:val="24"/>
        </w:rPr>
        <w:t>а</w:t>
      </w:r>
      <w:r w:rsidRPr="0080045F">
        <w:rPr>
          <w:szCs w:val="24"/>
        </w:rPr>
        <w:t xml:space="preserve">дминистрации; </w:t>
      </w:r>
    </w:p>
    <w:p w14:paraId="25958723" w14:textId="77777777" w:rsidR="00B713E9" w:rsidRPr="0080045F" w:rsidRDefault="00B713E9" w:rsidP="00B713E9">
      <w:pPr>
        <w:autoSpaceDN w:val="0"/>
        <w:spacing w:line="360" w:lineRule="auto"/>
        <w:ind w:firstLine="567"/>
        <w:rPr>
          <w:szCs w:val="24"/>
        </w:rPr>
      </w:pPr>
      <w:r w:rsidRPr="0080045F">
        <w:rPr>
          <w:szCs w:val="24"/>
        </w:rPr>
        <w:t xml:space="preserve">Секретарь комиссии – </w:t>
      </w:r>
      <w:r>
        <w:rPr>
          <w:szCs w:val="24"/>
        </w:rPr>
        <w:t xml:space="preserve">О.П. Постникова - </w:t>
      </w:r>
      <w:r w:rsidRPr="0080045F">
        <w:rPr>
          <w:szCs w:val="24"/>
        </w:rPr>
        <w:t xml:space="preserve">консультант управления административно-технического и муниципального контроля. </w:t>
      </w:r>
    </w:p>
    <w:p w14:paraId="746E13E4" w14:textId="77777777" w:rsidR="00B713E9" w:rsidRDefault="00B713E9" w:rsidP="00B713E9">
      <w:pPr>
        <w:autoSpaceDN w:val="0"/>
        <w:spacing w:line="360" w:lineRule="auto"/>
        <w:ind w:firstLine="567"/>
        <w:rPr>
          <w:szCs w:val="24"/>
        </w:rPr>
      </w:pPr>
      <w:r w:rsidRPr="0080045F">
        <w:rPr>
          <w:szCs w:val="24"/>
        </w:rPr>
        <w:t xml:space="preserve">Члены комиссии: </w:t>
      </w:r>
    </w:p>
    <w:p w14:paraId="3DFE0B4A" w14:textId="77777777" w:rsidR="00B713E9" w:rsidRPr="0080045F" w:rsidRDefault="00B713E9" w:rsidP="00B713E9">
      <w:pPr>
        <w:autoSpaceDN w:val="0"/>
        <w:spacing w:line="360" w:lineRule="auto"/>
        <w:ind w:firstLine="567"/>
        <w:rPr>
          <w:szCs w:val="24"/>
        </w:rPr>
      </w:pPr>
      <w:r w:rsidRPr="0080045F">
        <w:rPr>
          <w:szCs w:val="24"/>
        </w:rPr>
        <w:t xml:space="preserve">- </w:t>
      </w:r>
      <w:r>
        <w:rPr>
          <w:szCs w:val="24"/>
        </w:rPr>
        <w:t xml:space="preserve">Ю.В. Власова - </w:t>
      </w:r>
      <w:r w:rsidRPr="0080045F">
        <w:rPr>
          <w:szCs w:val="24"/>
        </w:rPr>
        <w:t xml:space="preserve">председатель комитета по управлению муниципальным имуществом и земельными ресурсами; </w:t>
      </w:r>
    </w:p>
    <w:p w14:paraId="5603DA4B" w14:textId="77777777" w:rsidR="00B713E9" w:rsidRPr="0080045F" w:rsidRDefault="00B713E9" w:rsidP="00B713E9">
      <w:pPr>
        <w:autoSpaceDN w:val="0"/>
        <w:spacing w:line="360" w:lineRule="auto"/>
        <w:ind w:firstLine="567"/>
        <w:rPr>
          <w:szCs w:val="24"/>
        </w:rPr>
      </w:pPr>
      <w:r w:rsidRPr="0080045F">
        <w:rPr>
          <w:szCs w:val="24"/>
        </w:rPr>
        <w:t xml:space="preserve">- </w:t>
      </w:r>
      <w:r>
        <w:rPr>
          <w:szCs w:val="24"/>
        </w:rPr>
        <w:t xml:space="preserve">А.А. Рукина - </w:t>
      </w:r>
      <w:r w:rsidRPr="0080045F">
        <w:rPr>
          <w:szCs w:val="24"/>
        </w:rPr>
        <w:t xml:space="preserve">начальник управления благоустройства и дорожной деятельности; </w:t>
      </w:r>
    </w:p>
    <w:p w14:paraId="6CDA42DD" w14:textId="77777777" w:rsidR="00B713E9" w:rsidRPr="0080045F" w:rsidRDefault="00B713E9" w:rsidP="00B713E9">
      <w:pPr>
        <w:autoSpaceDN w:val="0"/>
        <w:spacing w:line="360" w:lineRule="auto"/>
        <w:ind w:firstLine="567"/>
        <w:rPr>
          <w:szCs w:val="24"/>
        </w:rPr>
      </w:pPr>
      <w:r w:rsidRPr="0080045F">
        <w:rPr>
          <w:szCs w:val="24"/>
        </w:rPr>
        <w:t xml:space="preserve">- </w:t>
      </w:r>
      <w:r>
        <w:rPr>
          <w:szCs w:val="24"/>
        </w:rPr>
        <w:t>Ф.С. Фролов – н</w:t>
      </w:r>
      <w:r w:rsidRPr="0080045F">
        <w:rPr>
          <w:szCs w:val="24"/>
        </w:rPr>
        <w:t xml:space="preserve">ачальник управления архитектуры, градостроительства и землепользования; </w:t>
      </w:r>
    </w:p>
    <w:p w14:paraId="0C440D67" w14:textId="77777777" w:rsidR="00B713E9" w:rsidRDefault="00B713E9" w:rsidP="00B713E9">
      <w:pPr>
        <w:autoSpaceDN w:val="0"/>
        <w:spacing w:line="360" w:lineRule="auto"/>
        <w:ind w:firstLine="567"/>
        <w:rPr>
          <w:szCs w:val="24"/>
        </w:rPr>
      </w:pPr>
      <w:r w:rsidRPr="0080045F">
        <w:rPr>
          <w:szCs w:val="24"/>
        </w:rPr>
        <w:t>-</w:t>
      </w:r>
      <w:r>
        <w:rPr>
          <w:szCs w:val="24"/>
        </w:rPr>
        <w:t xml:space="preserve"> А.В. </w:t>
      </w:r>
      <w:proofErr w:type="spellStart"/>
      <w:r>
        <w:rPr>
          <w:szCs w:val="24"/>
        </w:rPr>
        <w:t>Гуськова</w:t>
      </w:r>
      <w:proofErr w:type="spellEnd"/>
      <w:r>
        <w:rPr>
          <w:szCs w:val="24"/>
        </w:rPr>
        <w:t xml:space="preserve"> - </w:t>
      </w:r>
      <w:r w:rsidRPr="0080045F">
        <w:rPr>
          <w:szCs w:val="24"/>
        </w:rPr>
        <w:t xml:space="preserve">начальник управления административно-технического и муниципального контроля; </w:t>
      </w:r>
    </w:p>
    <w:p w14:paraId="29C2D84D" w14:textId="77777777" w:rsidR="00B713E9" w:rsidRPr="0080045F" w:rsidRDefault="00B713E9" w:rsidP="00B713E9">
      <w:pPr>
        <w:autoSpaceDN w:val="0"/>
        <w:spacing w:line="360" w:lineRule="auto"/>
        <w:ind w:firstLine="567"/>
        <w:rPr>
          <w:szCs w:val="24"/>
        </w:rPr>
      </w:pPr>
      <w:r>
        <w:rPr>
          <w:szCs w:val="24"/>
        </w:rPr>
        <w:t xml:space="preserve">- Э.Е. </w:t>
      </w:r>
      <w:proofErr w:type="spellStart"/>
      <w:r>
        <w:rPr>
          <w:szCs w:val="24"/>
        </w:rPr>
        <w:t>Кисельников</w:t>
      </w:r>
      <w:proofErr w:type="spellEnd"/>
      <w:r>
        <w:rPr>
          <w:szCs w:val="24"/>
        </w:rPr>
        <w:t xml:space="preserve"> - начальник управления жилья и инженерной инфраструктуры;</w:t>
      </w:r>
    </w:p>
    <w:p w14:paraId="32F0B812" w14:textId="77777777" w:rsidR="00B713E9" w:rsidRPr="0080045F" w:rsidRDefault="00B713E9" w:rsidP="00B713E9">
      <w:pPr>
        <w:autoSpaceDN w:val="0"/>
        <w:spacing w:line="360" w:lineRule="auto"/>
        <w:ind w:firstLine="567"/>
        <w:rPr>
          <w:szCs w:val="24"/>
        </w:rPr>
      </w:pPr>
      <w:r w:rsidRPr="0080045F">
        <w:rPr>
          <w:szCs w:val="24"/>
        </w:rPr>
        <w:t>-</w:t>
      </w:r>
      <w:r>
        <w:rPr>
          <w:szCs w:val="24"/>
        </w:rPr>
        <w:t xml:space="preserve"> М.Л. Лукьянова - </w:t>
      </w:r>
      <w:r w:rsidRPr="0080045F">
        <w:rPr>
          <w:szCs w:val="24"/>
        </w:rPr>
        <w:t xml:space="preserve"> председатель правового комитета; </w:t>
      </w:r>
    </w:p>
    <w:p w14:paraId="57D269EC" w14:textId="77777777" w:rsidR="00B713E9" w:rsidRPr="0080045F" w:rsidRDefault="00B713E9" w:rsidP="00B713E9">
      <w:pPr>
        <w:autoSpaceDN w:val="0"/>
        <w:spacing w:line="360" w:lineRule="auto"/>
        <w:ind w:firstLine="567"/>
        <w:rPr>
          <w:szCs w:val="24"/>
        </w:rPr>
      </w:pPr>
      <w:r w:rsidRPr="0080045F">
        <w:rPr>
          <w:szCs w:val="24"/>
        </w:rPr>
        <w:t xml:space="preserve">- </w:t>
      </w:r>
      <w:r>
        <w:rPr>
          <w:szCs w:val="24"/>
        </w:rPr>
        <w:t xml:space="preserve">Н.А. Русина - </w:t>
      </w:r>
      <w:r w:rsidRPr="0080045F">
        <w:rPr>
          <w:szCs w:val="24"/>
        </w:rPr>
        <w:t xml:space="preserve">начальник </w:t>
      </w:r>
      <w:r>
        <w:rPr>
          <w:szCs w:val="24"/>
        </w:rPr>
        <w:t>управления</w:t>
      </w:r>
      <w:r w:rsidRPr="0080045F">
        <w:rPr>
          <w:szCs w:val="24"/>
        </w:rPr>
        <w:t xml:space="preserve"> экономики, предпринимательства и инвестиционной политики; </w:t>
      </w:r>
    </w:p>
    <w:p w14:paraId="3E366557" w14:textId="77777777" w:rsidR="00B713E9" w:rsidRDefault="00B713E9" w:rsidP="00B713E9">
      <w:pPr>
        <w:autoSpaceDN w:val="0"/>
        <w:spacing w:line="360" w:lineRule="auto"/>
        <w:ind w:firstLine="567"/>
        <w:rPr>
          <w:szCs w:val="24"/>
        </w:rPr>
      </w:pPr>
      <w:r w:rsidRPr="0080045F">
        <w:rPr>
          <w:szCs w:val="24"/>
        </w:rPr>
        <w:t xml:space="preserve">- </w:t>
      </w:r>
      <w:r>
        <w:rPr>
          <w:szCs w:val="24"/>
        </w:rPr>
        <w:t xml:space="preserve">Е.Е. Макарова - </w:t>
      </w:r>
      <w:r w:rsidRPr="0080045F">
        <w:rPr>
          <w:szCs w:val="24"/>
        </w:rPr>
        <w:t>начальник сектора экологии</w:t>
      </w:r>
      <w:proofErr w:type="gramStart"/>
      <w:r w:rsidRPr="0080045F">
        <w:rPr>
          <w:szCs w:val="24"/>
        </w:rPr>
        <w:t>.</w:t>
      </w:r>
      <w:r>
        <w:rPr>
          <w:szCs w:val="24"/>
        </w:rPr>
        <w:t>»</w:t>
      </w:r>
      <w:proofErr w:type="gramEnd"/>
    </w:p>
    <w:p w14:paraId="47DA95F1" w14:textId="77777777" w:rsidR="00B713E9" w:rsidRDefault="00B713E9" w:rsidP="00B713E9">
      <w:pPr>
        <w:autoSpaceDN w:val="0"/>
        <w:spacing w:line="360" w:lineRule="auto"/>
        <w:ind w:firstLine="0"/>
        <w:jc w:val="center"/>
        <w:rPr>
          <w:szCs w:val="24"/>
        </w:rPr>
      </w:pPr>
    </w:p>
    <w:p w14:paraId="27B72880" w14:textId="77777777" w:rsidR="00B713E9" w:rsidRPr="0080045F" w:rsidRDefault="00B713E9" w:rsidP="00B713E9">
      <w:pPr>
        <w:autoSpaceDN w:val="0"/>
        <w:spacing w:line="360" w:lineRule="auto"/>
        <w:ind w:firstLine="0"/>
        <w:jc w:val="center"/>
        <w:rPr>
          <w:szCs w:val="24"/>
        </w:rPr>
      </w:pPr>
      <w:r>
        <w:rPr>
          <w:szCs w:val="24"/>
        </w:rPr>
        <w:t>_______________________________</w:t>
      </w:r>
    </w:p>
    <w:p w14:paraId="38998A32" w14:textId="77777777" w:rsidR="00B713E9" w:rsidRDefault="00B713E9" w:rsidP="00B713E9">
      <w:pPr>
        <w:ind w:firstLine="0"/>
        <w:jc w:val="center"/>
        <w:rPr>
          <w:szCs w:val="24"/>
        </w:rPr>
      </w:pPr>
    </w:p>
    <w:p w14:paraId="3607264A" w14:textId="77777777" w:rsidR="005339E6" w:rsidRPr="005339E6" w:rsidRDefault="005339E6" w:rsidP="00B713E9">
      <w:pPr>
        <w:ind w:firstLine="0"/>
        <w:jc w:val="center"/>
      </w:pPr>
    </w:p>
    <w:sectPr w:rsidR="005339E6" w:rsidRPr="005339E6" w:rsidSect="00B713E9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-851" w:right="567" w:bottom="-907" w:left="1418" w:header="851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6B5D1" w14:textId="77777777" w:rsidR="00FB6388" w:rsidRDefault="00FB6388" w:rsidP="007F0268">
      <w:r>
        <w:separator/>
      </w:r>
    </w:p>
  </w:endnote>
  <w:endnote w:type="continuationSeparator" w:id="0">
    <w:p w14:paraId="550E6203" w14:textId="77777777" w:rsidR="00FB6388" w:rsidRDefault="00FB638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A4B6" w14:textId="77777777" w:rsidR="006C5626" w:rsidRDefault="006C5626" w:rsidP="007D6A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C878E7" w14:textId="77777777" w:rsidR="00FB6388" w:rsidRDefault="00FB6388" w:rsidP="007F0268">
      <w:r>
        <w:separator/>
      </w:r>
    </w:p>
  </w:footnote>
  <w:footnote w:type="continuationSeparator" w:id="0">
    <w:p w14:paraId="497E974B" w14:textId="77777777" w:rsidR="00FB6388" w:rsidRDefault="00FB6388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A816" w14:textId="77777777" w:rsidR="006C5626" w:rsidRDefault="006C5626" w:rsidP="00D31ED1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3F0D64" w14:textId="77777777" w:rsidR="006C5626" w:rsidRDefault="006C562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2E0F7" w14:textId="77777777" w:rsidR="006C5626" w:rsidRPr="006C5626" w:rsidRDefault="006C5626" w:rsidP="006C562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EA0EC" w14:textId="77777777" w:rsidR="006C5626" w:rsidRPr="006C5626" w:rsidRDefault="006C5626" w:rsidP="006C56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AB5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379C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11B6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CF"/>
    <w:rsid w:val="005311FB"/>
    <w:rsid w:val="0053183D"/>
    <w:rsid w:val="00532308"/>
    <w:rsid w:val="005325EA"/>
    <w:rsid w:val="0053277B"/>
    <w:rsid w:val="00532F6C"/>
    <w:rsid w:val="00533792"/>
    <w:rsid w:val="005339E6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6FF9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694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3E37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02F8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3E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6388"/>
    <w:rsid w:val="00FB7171"/>
    <w:rsid w:val="00FB71D0"/>
    <w:rsid w:val="00FC064E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B713E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B71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3121C-9C2D-4EC5-A617-B24CC7367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8</cp:revision>
  <dcterms:created xsi:type="dcterms:W3CDTF">2026-02-17T08:51:00Z</dcterms:created>
  <dcterms:modified xsi:type="dcterms:W3CDTF">2026-02-18T06:14:00Z</dcterms:modified>
</cp:coreProperties>
</file>